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1607CD" w14:textId="77777777" w:rsidR="00FE173D" w:rsidRDefault="00FE173D">
      <w:pPr>
        <w:jc w:val="center"/>
      </w:pPr>
      <w:r>
        <w:rPr>
          <w:b/>
          <w:sz w:val="28"/>
          <w:szCs w:val="28"/>
        </w:rPr>
        <w:t>國立政治大學教研人員申請研究計畫經費核銷服務申請單</w:t>
      </w:r>
    </w:p>
    <w:p w14:paraId="10360D5B" w14:textId="77777777" w:rsidR="00FE173D" w:rsidRDefault="00FE173D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13"/>
        <w:gridCol w:w="1217"/>
        <w:gridCol w:w="305"/>
        <w:gridCol w:w="1539"/>
        <w:gridCol w:w="431"/>
        <w:gridCol w:w="800"/>
        <w:gridCol w:w="284"/>
        <w:gridCol w:w="44"/>
        <w:gridCol w:w="1832"/>
        <w:gridCol w:w="706"/>
        <w:gridCol w:w="1495"/>
      </w:tblGrid>
      <w:tr w:rsidR="00FE173D" w14:paraId="75CD53AD" w14:textId="77777777" w:rsidTr="003C24A9">
        <w:trPr>
          <w:trHeight w:val="544"/>
          <w:jc w:val="center"/>
        </w:trPr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AB1349" w14:textId="77777777" w:rsidR="00FE173D" w:rsidRDefault="00FE173D">
            <w:pPr>
              <w:jc w:val="center"/>
            </w:pPr>
            <w:r>
              <w:rPr>
                <w:szCs w:val="24"/>
              </w:rPr>
              <w:t>申請人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0F85FA" w14:textId="77777777" w:rsidR="00FE173D" w:rsidRDefault="00FE173D">
            <w:pPr>
              <w:jc w:val="center"/>
            </w:pPr>
            <w:r>
              <w:rPr>
                <w:szCs w:val="24"/>
              </w:rPr>
              <w:t>姓名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9392FA" w14:textId="4F29BB25" w:rsidR="00FE173D" w:rsidRDefault="00FE173D">
            <w:pPr>
              <w:jc w:val="both"/>
              <w:rPr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7A3B69" w14:textId="77777777" w:rsidR="00FE173D" w:rsidRDefault="00FE173D">
            <w:pPr>
              <w:jc w:val="center"/>
            </w:pPr>
            <w:r>
              <w:rPr>
                <w:szCs w:val="24"/>
              </w:rPr>
              <w:t>單位</w:t>
            </w:r>
            <w:r>
              <w:rPr>
                <w:szCs w:val="24"/>
              </w:rPr>
              <w:t>/</w:t>
            </w:r>
          </w:p>
          <w:p w14:paraId="1C462CFF" w14:textId="77777777" w:rsidR="00FE173D" w:rsidRDefault="00FE173D">
            <w:pPr>
              <w:jc w:val="center"/>
            </w:pPr>
            <w:r>
              <w:rPr>
                <w:szCs w:val="24"/>
              </w:rPr>
              <w:t>職稱</w:t>
            </w:r>
          </w:p>
        </w:tc>
        <w:tc>
          <w:tcPr>
            <w:tcW w:w="21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39043C" w14:textId="0EFD4ED0" w:rsidR="00FE173D" w:rsidRPr="00271ACC" w:rsidRDefault="00FE173D" w:rsidP="00F37F90">
            <w:pPr>
              <w:adjustRightInd w:val="0"/>
              <w:snapToGrid w:val="0"/>
              <w:contextualSpacing/>
              <w:jc w:val="both"/>
              <w:rPr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644437" w14:textId="77777777" w:rsidR="00FE173D" w:rsidRDefault="00FE173D">
            <w:r>
              <w:rPr>
                <w:szCs w:val="24"/>
              </w:rPr>
              <w:t>員工編號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99EAB0" w14:textId="26C54945" w:rsidR="00FE173D" w:rsidRDefault="00FE173D">
            <w:pPr>
              <w:jc w:val="both"/>
              <w:rPr>
                <w:szCs w:val="24"/>
              </w:rPr>
            </w:pPr>
          </w:p>
        </w:tc>
      </w:tr>
      <w:tr w:rsidR="00FE173D" w14:paraId="1501F5C4" w14:textId="77777777" w:rsidTr="000542A3">
        <w:trPr>
          <w:trHeight w:hRule="exact" w:val="525"/>
          <w:jc w:val="center"/>
        </w:trPr>
        <w:tc>
          <w:tcPr>
            <w:tcW w:w="20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1009B5" w14:textId="77777777" w:rsidR="00FE173D" w:rsidRDefault="00FE173D">
            <w:pPr>
              <w:jc w:val="center"/>
            </w:pPr>
            <w:r>
              <w:rPr>
                <w:szCs w:val="24"/>
              </w:rPr>
              <w:t>計畫內容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515A51" w14:textId="77777777" w:rsidR="00FE173D" w:rsidRDefault="00FE173D">
            <w:pPr>
              <w:jc w:val="center"/>
            </w:pPr>
            <w:r>
              <w:rPr>
                <w:szCs w:val="24"/>
              </w:rPr>
              <w:t>計畫名稱</w:t>
            </w:r>
          </w:p>
        </w:tc>
        <w:tc>
          <w:tcPr>
            <w:tcW w:w="713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02AF0B" w14:textId="5EBEBE11" w:rsidR="00FE173D" w:rsidRPr="000F00A2" w:rsidRDefault="00FE173D" w:rsidP="000542A3">
            <w:pPr>
              <w:adjustRightInd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FE173D" w14:paraId="66935E3D" w14:textId="77777777" w:rsidTr="00F31DFD">
        <w:trPr>
          <w:trHeight w:hRule="exact" w:val="748"/>
          <w:jc w:val="center"/>
        </w:trPr>
        <w:tc>
          <w:tcPr>
            <w:tcW w:w="20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3E1F99" w14:textId="77777777" w:rsidR="00FE173D" w:rsidRDefault="00FE173D"/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4ED751" w14:textId="77777777" w:rsidR="00FE173D" w:rsidRDefault="00F31DFD">
            <w:pPr>
              <w:jc w:val="center"/>
            </w:pPr>
            <w:r>
              <w:rPr>
                <w:rFonts w:hint="eastAsia"/>
                <w:szCs w:val="24"/>
              </w:rPr>
              <w:t>委託或補助單位</w:t>
            </w:r>
          </w:p>
        </w:tc>
        <w:tc>
          <w:tcPr>
            <w:tcW w:w="713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A73B1B" w14:textId="2C55DE50" w:rsidR="00FE173D" w:rsidRDefault="00BD3C6A">
            <w:pPr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BE6714">
              <w:rPr>
                <w:rFonts w:ascii="新細明體" w:hAnsi="新細明體" w:hint="eastAsia"/>
              </w:rPr>
              <w:t>國科會</w:t>
            </w:r>
            <w:r w:rsidR="00FE173D">
              <w:rPr>
                <w:rFonts w:ascii="新細明體" w:hAnsi="新細明體"/>
              </w:rPr>
              <w:t xml:space="preserve">  </w:t>
            </w:r>
            <w:r w:rsidR="00255CD2">
              <w:rPr>
                <w:rFonts w:ascii="新細明體" w:hAnsi="新細明體" w:hint="eastAsia"/>
              </w:rPr>
              <w:t>□</w:t>
            </w:r>
            <w:r w:rsidR="00FE173D">
              <w:rPr>
                <w:rFonts w:ascii="新細明體" w:hAnsi="新細明體"/>
              </w:rPr>
              <w:t>其他</w:t>
            </w:r>
            <w:r w:rsidR="00FE173D">
              <w:rPr>
                <w:rFonts w:ascii="新細明體" w:hAnsi="新細明體"/>
                <w:u w:val="single"/>
              </w:rPr>
              <w:t xml:space="preserve">  </w:t>
            </w:r>
            <w:r w:rsidR="00FF4FBF">
              <w:rPr>
                <w:rFonts w:ascii="新細明體" w:hAnsi="新細明體" w:hint="eastAsia"/>
                <w:u w:val="single"/>
              </w:rPr>
              <w:t xml:space="preserve">                        </w:t>
            </w:r>
            <w:r w:rsidR="00FE173D">
              <w:rPr>
                <w:rFonts w:ascii="新細明體" w:hAnsi="新細明體"/>
                <w:u w:val="single"/>
              </w:rPr>
              <w:t xml:space="preserve">        </w:t>
            </w:r>
          </w:p>
        </w:tc>
      </w:tr>
      <w:tr w:rsidR="00FE173D" w14:paraId="712333A7" w14:textId="77777777" w:rsidTr="003C24A9">
        <w:trPr>
          <w:trHeight w:hRule="exact" w:val="567"/>
          <w:jc w:val="center"/>
        </w:trPr>
        <w:tc>
          <w:tcPr>
            <w:tcW w:w="20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932580" w14:textId="77777777" w:rsidR="00FE173D" w:rsidRDefault="00FE173D"/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126316" w14:textId="77777777" w:rsidR="00FE173D" w:rsidRDefault="00FE173D">
            <w:pPr>
              <w:jc w:val="center"/>
            </w:pPr>
            <w:r>
              <w:rPr>
                <w:szCs w:val="24"/>
              </w:rPr>
              <w:t>計畫金額</w:t>
            </w:r>
          </w:p>
        </w:tc>
        <w:tc>
          <w:tcPr>
            <w:tcW w:w="713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7016B1" w14:textId="753E764E" w:rsidR="00FE173D" w:rsidRPr="000542A3" w:rsidRDefault="00FE173D" w:rsidP="000542A3">
            <w:pPr>
              <w:adjustRightInd w:val="0"/>
              <w:snapToGrid w:val="0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E173D" w14:paraId="2FA0EDB5" w14:textId="77777777" w:rsidTr="003C24A9">
        <w:trPr>
          <w:trHeight w:hRule="exact" w:val="567"/>
          <w:jc w:val="center"/>
        </w:trPr>
        <w:tc>
          <w:tcPr>
            <w:tcW w:w="20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818613" w14:textId="77777777" w:rsidR="00FE173D" w:rsidRDefault="00FE173D"/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018335" w14:textId="77777777" w:rsidR="00FE173D" w:rsidRDefault="00FE173D">
            <w:pPr>
              <w:jc w:val="center"/>
            </w:pPr>
            <w:r>
              <w:rPr>
                <w:szCs w:val="24"/>
              </w:rPr>
              <w:t>計畫代碼</w:t>
            </w:r>
          </w:p>
        </w:tc>
        <w:tc>
          <w:tcPr>
            <w:tcW w:w="713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136F48" w14:textId="513FC304" w:rsidR="00FE173D" w:rsidRPr="00875CC7" w:rsidRDefault="00D27800" w:rsidP="000542A3">
            <w:pPr>
              <w:adjustRightInd w:val="0"/>
              <w:snapToGrid w:val="0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875CC7">
              <w:rPr>
                <w:rFonts w:ascii="微軟正黑體" w:eastAsia="微軟正黑體" w:hAnsi="微軟正黑體" w:hint="eastAsia"/>
                <w:szCs w:val="24"/>
              </w:rPr>
              <w:t xml:space="preserve">         </w:t>
            </w:r>
          </w:p>
        </w:tc>
      </w:tr>
      <w:tr w:rsidR="00FE173D" w14:paraId="57963C20" w14:textId="77777777" w:rsidTr="003C24A9">
        <w:trPr>
          <w:trHeight w:hRule="exact" w:val="567"/>
          <w:jc w:val="center"/>
        </w:trPr>
        <w:tc>
          <w:tcPr>
            <w:tcW w:w="20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CBF658" w14:textId="77777777" w:rsidR="00FE173D" w:rsidRDefault="00FE173D"/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B673A5" w14:textId="77777777" w:rsidR="00FE173D" w:rsidRPr="00255CD2" w:rsidRDefault="00F31DFD">
            <w:pPr>
              <w:jc w:val="center"/>
            </w:pPr>
            <w:r w:rsidRPr="00255CD2">
              <w:rPr>
                <w:rFonts w:hint="eastAsia"/>
                <w:szCs w:val="24"/>
              </w:rPr>
              <w:t>執行</w:t>
            </w:r>
            <w:r w:rsidR="00FE173D" w:rsidRPr="00255CD2">
              <w:rPr>
                <w:szCs w:val="24"/>
              </w:rPr>
              <w:t>期間</w:t>
            </w:r>
          </w:p>
        </w:tc>
        <w:tc>
          <w:tcPr>
            <w:tcW w:w="713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7F6D6F" w14:textId="3F505049" w:rsidR="00FE173D" w:rsidRPr="00255CD2" w:rsidRDefault="00FE173D" w:rsidP="000542A3">
            <w:pPr>
              <w:jc w:val="both"/>
            </w:pPr>
            <w:r w:rsidRPr="00255CD2">
              <w:rPr>
                <w:szCs w:val="24"/>
              </w:rPr>
              <w:t>年</w:t>
            </w:r>
            <w:r w:rsidRPr="00255CD2">
              <w:rPr>
                <w:szCs w:val="24"/>
              </w:rPr>
              <w:t xml:space="preserve">  </w:t>
            </w:r>
            <w:r w:rsidRPr="00255CD2">
              <w:rPr>
                <w:szCs w:val="24"/>
              </w:rPr>
              <w:t>月</w:t>
            </w:r>
            <w:r w:rsidRPr="00255CD2">
              <w:rPr>
                <w:szCs w:val="24"/>
              </w:rPr>
              <w:t xml:space="preserve"> </w:t>
            </w:r>
            <w:r w:rsidR="00255CD2">
              <w:rPr>
                <w:rFonts w:hint="eastAsia"/>
                <w:szCs w:val="24"/>
              </w:rPr>
              <w:t xml:space="preserve"> </w:t>
            </w:r>
            <w:r w:rsidR="00255CD2">
              <w:rPr>
                <w:rFonts w:hint="eastAsia"/>
                <w:szCs w:val="24"/>
              </w:rPr>
              <w:t>日</w:t>
            </w:r>
            <w:r w:rsidRPr="00255CD2">
              <w:rPr>
                <w:szCs w:val="24"/>
              </w:rPr>
              <w:t xml:space="preserve"> </w:t>
            </w:r>
            <w:r w:rsidRPr="00255CD2">
              <w:rPr>
                <w:szCs w:val="24"/>
              </w:rPr>
              <w:t>起至</w:t>
            </w:r>
            <w:r w:rsidR="000542A3" w:rsidRPr="00255CD2">
              <w:rPr>
                <w:rFonts w:hint="eastAsia"/>
                <w:szCs w:val="24"/>
              </w:rPr>
              <w:t xml:space="preserve"> </w:t>
            </w:r>
            <w:r w:rsidR="00255CD2">
              <w:rPr>
                <w:rFonts w:hint="eastAsia"/>
                <w:szCs w:val="24"/>
              </w:rPr>
              <w:t xml:space="preserve"> </w:t>
            </w:r>
            <w:r w:rsidRPr="00255CD2">
              <w:rPr>
                <w:szCs w:val="24"/>
              </w:rPr>
              <w:t>年</w:t>
            </w:r>
            <w:r w:rsidRPr="00255CD2">
              <w:rPr>
                <w:szCs w:val="24"/>
              </w:rPr>
              <w:t xml:space="preserve"> </w:t>
            </w:r>
            <w:r w:rsidR="00BD3C6A" w:rsidRPr="00255CD2">
              <w:rPr>
                <w:rFonts w:hint="eastAsia"/>
                <w:szCs w:val="24"/>
              </w:rPr>
              <w:t xml:space="preserve"> </w:t>
            </w:r>
            <w:r w:rsidR="00194CA1" w:rsidRPr="00255CD2">
              <w:rPr>
                <w:rFonts w:hint="eastAsia"/>
                <w:szCs w:val="24"/>
              </w:rPr>
              <w:t>月</w:t>
            </w:r>
            <w:r w:rsidRPr="00255CD2">
              <w:rPr>
                <w:szCs w:val="24"/>
              </w:rPr>
              <w:t xml:space="preserve"> </w:t>
            </w:r>
            <w:r w:rsidR="00255CD2">
              <w:rPr>
                <w:rFonts w:hint="eastAsia"/>
                <w:szCs w:val="24"/>
              </w:rPr>
              <w:t xml:space="preserve"> </w:t>
            </w:r>
            <w:r w:rsidRPr="00255CD2">
              <w:rPr>
                <w:szCs w:val="24"/>
              </w:rPr>
              <w:t>日止</w:t>
            </w:r>
          </w:p>
        </w:tc>
      </w:tr>
      <w:tr w:rsidR="00FE173D" w14:paraId="4DBD239B" w14:textId="77777777" w:rsidTr="003C24A9">
        <w:trPr>
          <w:trHeight w:hRule="exact" w:val="704"/>
          <w:jc w:val="center"/>
        </w:trPr>
        <w:tc>
          <w:tcPr>
            <w:tcW w:w="20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8D7AC1" w14:textId="77777777" w:rsidR="00FE173D" w:rsidRDefault="00FE173D">
            <w:pPr>
              <w:jc w:val="center"/>
            </w:pPr>
            <w:r>
              <w:rPr>
                <w:szCs w:val="24"/>
              </w:rPr>
              <w:t>申請內容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AB23DF" w14:textId="77777777" w:rsidR="00FE173D" w:rsidRDefault="00FE173D">
            <w:pPr>
              <w:jc w:val="center"/>
            </w:pPr>
            <w:r>
              <w:rPr>
                <w:szCs w:val="24"/>
              </w:rPr>
              <w:t>服務期間</w:t>
            </w:r>
          </w:p>
        </w:tc>
        <w:tc>
          <w:tcPr>
            <w:tcW w:w="713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8BC8C0" w14:textId="6DB5C29D" w:rsidR="00FE173D" w:rsidRDefault="00C763DF">
            <w:r>
              <w:rPr>
                <w:rFonts w:ascii="新細明體" w:hAnsi="新細明體" w:hint="eastAsia"/>
              </w:rPr>
              <w:t>□</w:t>
            </w:r>
            <w:r w:rsidR="00FE173D">
              <w:rPr>
                <w:rFonts w:ascii="新細明體" w:hAnsi="新細明體"/>
              </w:rPr>
              <w:t xml:space="preserve">  </w:t>
            </w:r>
            <w:r w:rsidR="00FE173D">
              <w:rPr>
                <w:szCs w:val="24"/>
              </w:rPr>
              <w:t>年</w:t>
            </w:r>
            <w:r w:rsidR="00FE173D">
              <w:rPr>
                <w:szCs w:val="24"/>
              </w:rPr>
              <w:t xml:space="preserve">  </w:t>
            </w:r>
            <w:r w:rsidR="00FE173D">
              <w:rPr>
                <w:szCs w:val="24"/>
              </w:rPr>
              <w:t>月</w:t>
            </w:r>
            <w:r w:rsidR="00FE173D">
              <w:rPr>
                <w:szCs w:val="24"/>
              </w:rPr>
              <w:t xml:space="preserve">  </w:t>
            </w:r>
            <w:r w:rsidR="00FE173D">
              <w:rPr>
                <w:szCs w:val="24"/>
              </w:rPr>
              <w:t>日</w:t>
            </w:r>
            <w:r w:rsidR="00FE173D">
              <w:rPr>
                <w:szCs w:val="24"/>
              </w:rPr>
              <w:t xml:space="preserve"> </w:t>
            </w:r>
            <w:r w:rsidR="00FE173D">
              <w:rPr>
                <w:szCs w:val="24"/>
              </w:rPr>
              <w:t>起至</w:t>
            </w:r>
            <w:r w:rsidR="00FE173D">
              <w:rPr>
                <w:szCs w:val="24"/>
              </w:rPr>
              <w:t xml:space="preserve">  </w:t>
            </w:r>
            <w:r w:rsidR="00FE173D">
              <w:rPr>
                <w:szCs w:val="24"/>
              </w:rPr>
              <w:t>年</w:t>
            </w:r>
            <w:r w:rsidR="00FE173D">
              <w:rPr>
                <w:szCs w:val="24"/>
              </w:rPr>
              <w:t xml:space="preserve">  </w:t>
            </w:r>
            <w:r w:rsidR="00FE173D">
              <w:rPr>
                <w:szCs w:val="24"/>
              </w:rPr>
              <w:t>月</w:t>
            </w:r>
            <w:r w:rsidR="00FE173D">
              <w:rPr>
                <w:szCs w:val="24"/>
              </w:rPr>
              <w:t xml:space="preserve">  </w:t>
            </w:r>
            <w:r w:rsidR="00FE173D">
              <w:rPr>
                <w:szCs w:val="24"/>
              </w:rPr>
              <w:t>日止</w:t>
            </w:r>
          </w:p>
          <w:p w14:paraId="28A14412" w14:textId="2D411CEE" w:rsidR="00FE173D" w:rsidRDefault="00255CD2">
            <w:r>
              <w:rPr>
                <w:rFonts w:ascii="新細明體" w:hAnsi="新細明體" w:hint="eastAsia"/>
              </w:rPr>
              <w:t>□</w:t>
            </w:r>
            <w:r w:rsidR="00FE173D">
              <w:rPr>
                <w:rFonts w:ascii="新細明體" w:hAnsi="新細明體"/>
              </w:rPr>
              <w:t xml:space="preserve"> </w:t>
            </w:r>
            <w:r w:rsidR="00FE173D">
              <w:rPr>
                <w:szCs w:val="24"/>
              </w:rPr>
              <w:t>同計畫期間</w:t>
            </w:r>
          </w:p>
        </w:tc>
      </w:tr>
      <w:tr w:rsidR="00FE173D" w14:paraId="201CB711" w14:textId="77777777" w:rsidTr="003C24A9">
        <w:trPr>
          <w:trHeight w:hRule="exact" w:val="460"/>
          <w:jc w:val="center"/>
        </w:trPr>
        <w:tc>
          <w:tcPr>
            <w:tcW w:w="20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0BCC92" w14:textId="77777777" w:rsidR="00FE173D" w:rsidRDefault="00FE173D"/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B3E006" w14:textId="77777777" w:rsidR="00FE173D" w:rsidRDefault="00FE173D">
            <w:pPr>
              <w:jc w:val="center"/>
            </w:pPr>
            <w:r>
              <w:rPr>
                <w:szCs w:val="24"/>
              </w:rPr>
              <w:t>服務費用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713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A5F7B5" w14:textId="1837A9FA" w:rsidR="00FE173D" w:rsidRDefault="00FE173D">
            <w:r>
              <w:t>每月</w:t>
            </w:r>
            <w:r>
              <w:rPr>
                <w:u w:val="single"/>
              </w:rPr>
              <w:t xml:space="preserve">   </w:t>
            </w:r>
            <w:r w:rsidR="00255CD2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t>元</w:t>
            </w:r>
            <w:proofErr w:type="gramStart"/>
            <w:r>
              <w:rPr>
                <w:sz w:val="16"/>
                <w:szCs w:val="16"/>
              </w:rPr>
              <w:t>註</w:t>
            </w:r>
            <w:proofErr w:type="gramEnd"/>
          </w:p>
        </w:tc>
      </w:tr>
      <w:tr w:rsidR="00FE173D" w14:paraId="49F1D943" w14:textId="77777777" w:rsidTr="003C24A9">
        <w:trPr>
          <w:trHeight w:hRule="exact" w:val="468"/>
          <w:jc w:val="center"/>
        </w:trPr>
        <w:tc>
          <w:tcPr>
            <w:tcW w:w="20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A7D8A0" w14:textId="77777777" w:rsidR="00FE173D" w:rsidRDefault="00FE173D">
            <w:pPr>
              <w:jc w:val="center"/>
            </w:pPr>
            <w:r>
              <w:rPr>
                <w:szCs w:val="24"/>
              </w:rPr>
              <w:t>同意事項</w:t>
            </w:r>
          </w:p>
        </w:tc>
        <w:tc>
          <w:tcPr>
            <w:tcW w:w="86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2E369C" w14:textId="3E8485F2" w:rsidR="00FE173D" w:rsidRDefault="00255CD2">
            <w:r>
              <w:rPr>
                <w:rFonts w:ascii="新細明體" w:hAnsi="新細明體" w:hint="eastAsia"/>
              </w:rPr>
              <w:t>□</w:t>
            </w:r>
            <w:r w:rsidR="00FE173D">
              <w:rPr>
                <w:rFonts w:ascii="新細明體" w:hAnsi="新細明體"/>
              </w:rPr>
              <w:t xml:space="preserve"> </w:t>
            </w:r>
            <w:r w:rsidR="00FE173D">
              <w:rPr>
                <w:szCs w:val="24"/>
              </w:rPr>
              <w:t>自</w:t>
            </w:r>
            <w:r w:rsidR="00FE173D">
              <w:rPr>
                <w:szCs w:val="24"/>
              </w:rPr>
              <w:t xml:space="preserve">  </w:t>
            </w:r>
            <w:r w:rsidR="00FE173D">
              <w:rPr>
                <w:szCs w:val="24"/>
              </w:rPr>
              <w:t>年</w:t>
            </w:r>
            <w:r w:rsidR="00FE173D">
              <w:rPr>
                <w:szCs w:val="24"/>
              </w:rPr>
              <w:t xml:space="preserve">  </w:t>
            </w:r>
            <w:r w:rsidR="00FE173D">
              <w:rPr>
                <w:szCs w:val="24"/>
              </w:rPr>
              <w:t>月</w:t>
            </w:r>
            <w:r w:rsidR="00FE173D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  <w:r w:rsidR="00FE173D">
              <w:rPr>
                <w:szCs w:val="24"/>
              </w:rPr>
              <w:t>日</w:t>
            </w:r>
            <w:r w:rsidR="00FE173D">
              <w:rPr>
                <w:szCs w:val="24"/>
              </w:rPr>
              <w:t xml:space="preserve"> </w:t>
            </w:r>
            <w:r w:rsidR="00FE173D">
              <w:rPr>
                <w:szCs w:val="24"/>
              </w:rPr>
              <w:t>起至</w:t>
            </w:r>
            <w:r>
              <w:rPr>
                <w:rFonts w:hint="eastAsia"/>
                <w:szCs w:val="24"/>
              </w:rPr>
              <w:t xml:space="preserve">  </w:t>
            </w:r>
            <w:r w:rsidR="00FE173D">
              <w:rPr>
                <w:szCs w:val="24"/>
              </w:rPr>
              <w:t>年</w:t>
            </w:r>
            <w:r w:rsidR="00FE173D">
              <w:rPr>
                <w:szCs w:val="24"/>
              </w:rPr>
              <w:t xml:space="preserve"> </w:t>
            </w:r>
            <w:r w:rsidR="00194CA1">
              <w:rPr>
                <w:rFonts w:hint="eastAsia"/>
                <w:szCs w:val="24"/>
              </w:rPr>
              <w:t xml:space="preserve"> </w:t>
            </w:r>
            <w:r w:rsidR="00194CA1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 </w:t>
            </w:r>
            <w:r w:rsidR="00194CA1">
              <w:rPr>
                <w:rFonts w:hint="eastAsia"/>
                <w:szCs w:val="24"/>
              </w:rPr>
              <w:t>日</w:t>
            </w:r>
            <w:r w:rsidR="00194CA1">
              <w:rPr>
                <w:szCs w:val="24"/>
              </w:rPr>
              <w:t>止接受本服務。</w:t>
            </w:r>
          </w:p>
        </w:tc>
      </w:tr>
      <w:tr w:rsidR="00FE173D" w14:paraId="2D4A376C" w14:textId="77777777" w:rsidTr="000542A3">
        <w:trPr>
          <w:trHeight w:hRule="exact" w:val="1120"/>
          <w:jc w:val="center"/>
        </w:trPr>
        <w:tc>
          <w:tcPr>
            <w:tcW w:w="20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28A9F8" w14:textId="77777777" w:rsidR="00FE173D" w:rsidRDefault="00FE173D"/>
        </w:tc>
        <w:tc>
          <w:tcPr>
            <w:tcW w:w="86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0D65A2" w14:textId="77777777" w:rsidR="00002C7D" w:rsidRDefault="00002C7D" w:rsidP="000542A3">
            <w:pPr>
              <w:adjustRightInd w:val="0"/>
              <w:snapToGrid w:val="0"/>
              <w:ind w:left="357" w:hanging="357"/>
              <w:contextualSpacing/>
            </w:pPr>
            <w:r>
              <w:t>接受</w:t>
            </w:r>
            <w:r>
              <w:rPr>
                <w:rFonts w:hint="eastAsia"/>
              </w:rPr>
              <w:t>本項</w:t>
            </w:r>
            <w:r>
              <w:t>服務</w:t>
            </w:r>
            <w:proofErr w:type="gramStart"/>
            <w:r>
              <w:t>期間，</w:t>
            </w:r>
            <w:proofErr w:type="gramEnd"/>
            <w:r w:rsidR="00FE173D">
              <w:t>服務費金額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>:</w:t>
            </w:r>
          </w:p>
          <w:p w14:paraId="7200F02F" w14:textId="118D0E8E" w:rsidR="00002C7D" w:rsidRDefault="00271ACC" w:rsidP="000542A3">
            <w:pPr>
              <w:adjustRightInd w:val="0"/>
              <w:snapToGrid w:val="0"/>
              <w:ind w:left="357" w:hanging="357"/>
              <w:contextualSpacing/>
            </w:pPr>
            <w:r>
              <w:rPr>
                <w:rFonts w:ascii="新細明體" w:hAnsi="新細明體" w:hint="eastAsia"/>
              </w:rPr>
              <w:t>□</w:t>
            </w:r>
            <w:r w:rsidR="00002C7D">
              <w:rPr>
                <w:rFonts w:ascii="新細明體" w:hAnsi="新細明體" w:hint="eastAsia"/>
              </w:rPr>
              <w:t xml:space="preserve"> 專題研究計畫</w:t>
            </w:r>
            <w:proofErr w:type="gramStart"/>
            <w:r w:rsidR="00002C7D">
              <w:rPr>
                <w:rFonts w:ascii="新細明體" w:hAnsi="新細明體" w:hint="eastAsia"/>
              </w:rPr>
              <w:t>經費控留款項</w:t>
            </w:r>
            <w:proofErr w:type="gramEnd"/>
            <w:r w:rsidR="00002C7D">
              <w:rPr>
                <w:rFonts w:ascii="新細明體" w:hAnsi="新細明體" w:hint="eastAsia"/>
              </w:rPr>
              <w:t>支應。</w:t>
            </w:r>
            <w:r w:rsidR="00126288" w:rsidRPr="00126288">
              <w:rPr>
                <w:rFonts w:ascii="新細明體" w:hAnsi="新細明體" w:hint="eastAsia"/>
              </w:rPr>
              <w:t>計畫代碼：</w:t>
            </w:r>
            <w:r w:rsidR="00126288">
              <w:rPr>
                <w:rFonts w:ascii="新細明體" w:hAnsi="新細明體" w:hint="eastAsia"/>
                <w:u w:val="single"/>
              </w:rPr>
              <w:t xml:space="preserve">  </w:t>
            </w:r>
            <w:r>
              <w:rPr>
                <w:rFonts w:asciiTheme="minorHAnsi" w:hAnsiTheme="minorHAnsi" w:cstheme="minorHAnsi"/>
                <w:u w:val="single"/>
              </w:rPr>
              <w:t xml:space="preserve">          </w:t>
            </w:r>
            <w:r w:rsidR="00FF4FBF">
              <w:rPr>
                <w:rFonts w:ascii="新細明體" w:hAnsi="新細明體"/>
                <w:u w:val="single"/>
              </w:rPr>
              <w:t xml:space="preserve"> </w:t>
            </w:r>
            <w:r w:rsidR="00126288">
              <w:rPr>
                <w:rFonts w:ascii="新細明體" w:hAnsi="新細明體" w:hint="eastAsia"/>
                <w:u w:val="single"/>
              </w:rPr>
              <w:t xml:space="preserve"> </w:t>
            </w:r>
          </w:p>
          <w:p w14:paraId="290B3057" w14:textId="7499CD4B" w:rsidR="00FE173D" w:rsidRDefault="00255CD2" w:rsidP="000542A3">
            <w:pPr>
              <w:adjustRightInd w:val="0"/>
              <w:snapToGrid w:val="0"/>
              <w:ind w:left="357" w:hanging="357"/>
              <w:contextualSpacing/>
            </w:pPr>
            <w:r>
              <w:rPr>
                <w:rFonts w:ascii="新細明體" w:hAnsi="新細明體" w:hint="eastAsia"/>
              </w:rPr>
              <w:t>□</w:t>
            </w:r>
            <w:r w:rsidR="00002C7D">
              <w:rPr>
                <w:rFonts w:ascii="新細明體" w:hAnsi="新細明體" w:hint="eastAsia"/>
              </w:rPr>
              <w:t xml:space="preserve"> </w:t>
            </w:r>
            <w:r w:rsidR="00FE173D">
              <w:t>自本人</w:t>
            </w:r>
            <w:r w:rsidR="00FE173D">
              <w:rPr>
                <w:rFonts w:ascii="新細明體" w:hAnsi="新細明體"/>
              </w:rPr>
              <w:t>經費結餘款中扣除服務費。計畫代碼：</w:t>
            </w:r>
            <w:r w:rsidR="00FE173D">
              <w:rPr>
                <w:rFonts w:ascii="新細明體" w:hAnsi="新細明體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 w:rsidR="00FE173D">
              <w:rPr>
                <w:rFonts w:ascii="新細明體" w:hAnsi="新細明體"/>
                <w:u w:val="single"/>
              </w:rPr>
              <w:t xml:space="preserve">    </w:t>
            </w:r>
          </w:p>
        </w:tc>
      </w:tr>
      <w:tr w:rsidR="00FE173D" w14:paraId="44892E89" w14:textId="77777777" w:rsidTr="00413812">
        <w:trPr>
          <w:trHeight w:hRule="exact" w:val="1143"/>
          <w:jc w:val="center"/>
        </w:trPr>
        <w:tc>
          <w:tcPr>
            <w:tcW w:w="20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3CFE75" w14:textId="77777777" w:rsidR="00FE173D" w:rsidRDefault="00FE173D"/>
        </w:tc>
        <w:tc>
          <w:tcPr>
            <w:tcW w:w="86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FA8847" w14:textId="5F24DD15" w:rsidR="00FE173D" w:rsidRDefault="000F00A2">
            <w:r>
              <w:rPr>
                <w:rFonts w:ascii="新細明體" w:hAnsi="新細明體" w:hint="eastAsia"/>
              </w:rPr>
              <w:t>□</w:t>
            </w:r>
            <w:r w:rsidR="00E70941">
              <w:rPr>
                <w:rFonts w:ascii="新細明體" w:hAnsi="新細明體" w:hint="eastAsia"/>
              </w:rPr>
              <w:t xml:space="preserve"> </w:t>
            </w:r>
            <w:r w:rsidR="00F31DFD">
              <w:t>開放權限給</w:t>
            </w:r>
            <w:r w:rsidR="00FE173D">
              <w:t>經費核銷</w:t>
            </w:r>
            <w:r w:rsidR="00F31DFD">
              <w:rPr>
                <w:rFonts w:hint="eastAsia"/>
              </w:rPr>
              <w:t>服務</w:t>
            </w:r>
            <w:r w:rsidR="00FE173D">
              <w:t>人員查詢計畫經費</w:t>
            </w:r>
          </w:p>
          <w:p w14:paraId="174AC0FF" w14:textId="77777777" w:rsidR="00FE173D" w:rsidRDefault="00FE173D">
            <w:pPr>
              <w:ind w:left="360"/>
            </w:pPr>
            <w:r>
              <w:t>(</w:t>
            </w:r>
            <w:r>
              <w:t>主計室經費查詢系統</w:t>
            </w:r>
            <w:r>
              <w:rPr>
                <w:rFonts w:ascii="新細明體" w:hAnsi="新細明體"/>
              </w:rPr>
              <w:t>→</w:t>
            </w:r>
            <w:r>
              <w:t>經費授權</w:t>
            </w:r>
            <w:r>
              <w:rPr>
                <w:rFonts w:ascii="新細明體" w:hAnsi="新細明體"/>
              </w:rPr>
              <w:t>→選擇計畫→授權給</w:t>
            </w:r>
            <w:r w:rsidR="00F31DFD">
              <w:rPr>
                <w:rFonts w:ascii="新細明體" w:hAnsi="新細明體" w:hint="eastAsia"/>
              </w:rPr>
              <w:t>經費核銷</w:t>
            </w:r>
            <w:r>
              <w:rPr>
                <w:rFonts w:ascii="新細明體" w:hAnsi="新細明體"/>
              </w:rPr>
              <w:t>服務人員</w:t>
            </w:r>
            <w:r>
              <w:t>)</w:t>
            </w:r>
          </w:p>
          <w:p w14:paraId="29DAA8C4" w14:textId="77777777" w:rsidR="00FE173D" w:rsidRDefault="00FE173D">
            <w:r>
              <w:rPr>
                <w:rFonts w:ascii="新細明體" w:hAnsi="新細明體"/>
              </w:rPr>
              <w:t xml:space="preserve">       </w:t>
            </w:r>
            <w:proofErr w:type="gramStart"/>
            <w:r>
              <w:rPr>
                <w:rFonts w:ascii="新細明體" w:hAnsi="新細明體"/>
                <w:color w:val="FF0000"/>
              </w:rPr>
              <w:t>註</w:t>
            </w:r>
            <w:proofErr w:type="gramEnd"/>
            <w:r>
              <w:rPr>
                <w:rFonts w:ascii="新細明體" w:hAnsi="新細明體"/>
                <w:color w:val="FF0000"/>
              </w:rPr>
              <w:t>；</w:t>
            </w:r>
            <w:r w:rsidR="003C33F4" w:rsidRPr="005A5EB3">
              <w:rPr>
                <w:rFonts w:hint="eastAsia"/>
                <w:color w:val="FF0000"/>
                <w:lang w:eastAsia="zh-HK"/>
              </w:rPr>
              <w:t>無對帳服務需</w:t>
            </w:r>
            <w:r w:rsidR="003C33F4">
              <w:rPr>
                <w:rFonts w:hint="eastAsia"/>
                <w:color w:val="FF0000"/>
                <w:lang w:eastAsia="zh-HK"/>
              </w:rPr>
              <w:t>求</w:t>
            </w:r>
            <w:r w:rsidR="003C33F4" w:rsidRPr="005A5EB3">
              <w:rPr>
                <w:rFonts w:hint="eastAsia"/>
                <w:color w:val="FF0000"/>
                <w:lang w:eastAsia="zh-HK"/>
              </w:rPr>
              <w:t>者，得免授權</w:t>
            </w:r>
            <w:r>
              <w:rPr>
                <w:color w:val="FF0000"/>
              </w:rPr>
              <w:t>。</w:t>
            </w:r>
          </w:p>
        </w:tc>
      </w:tr>
      <w:tr w:rsidR="00FE173D" w14:paraId="2FC4EC2C" w14:textId="77777777" w:rsidTr="003C24A9">
        <w:trPr>
          <w:trHeight w:val="442"/>
          <w:jc w:val="center"/>
        </w:trPr>
        <w:tc>
          <w:tcPr>
            <w:tcW w:w="20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CB149C" w14:textId="77777777" w:rsidR="00FE173D" w:rsidRDefault="00FE173D">
            <w:pPr>
              <w:jc w:val="center"/>
            </w:pPr>
            <w:r>
              <w:rPr>
                <w:szCs w:val="24"/>
              </w:rPr>
              <w:t>申請人聯絡方式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E29284" w14:textId="77777777" w:rsidR="00FE173D" w:rsidRDefault="00FE173D">
            <w:pPr>
              <w:jc w:val="center"/>
            </w:pPr>
            <w:r>
              <w:rPr>
                <w:szCs w:val="24"/>
              </w:rPr>
              <w:t>分機</w:t>
            </w:r>
          </w:p>
        </w:tc>
        <w:tc>
          <w:tcPr>
            <w:tcW w:w="1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1BB6BB" w14:textId="7D13635C" w:rsidR="00FE173D" w:rsidRDefault="00FE173D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E098A" w14:textId="77777777" w:rsidR="00FE173D" w:rsidRDefault="00FE173D">
            <w:pPr>
              <w:jc w:val="center"/>
            </w:pPr>
            <w:r>
              <w:rPr>
                <w:szCs w:val="24"/>
              </w:rPr>
              <w:t>手機</w:t>
            </w:r>
          </w:p>
        </w:tc>
        <w:tc>
          <w:tcPr>
            <w:tcW w:w="40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00B24C" w14:textId="388E4019" w:rsidR="00FE173D" w:rsidRDefault="00FE173D">
            <w:pPr>
              <w:jc w:val="both"/>
              <w:rPr>
                <w:szCs w:val="24"/>
              </w:rPr>
            </w:pPr>
          </w:p>
        </w:tc>
      </w:tr>
      <w:tr w:rsidR="00FE173D" w14:paraId="6AA988D4" w14:textId="77777777" w:rsidTr="003C24A9">
        <w:trPr>
          <w:trHeight w:hRule="exact" w:val="440"/>
          <w:jc w:val="center"/>
        </w:trPr>
        <w:tc>
          <w:tcPr>
            <w:tcW w:w="20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A5104E" w14:textId="77777777" w:rsidR="00FE173D" w:rsidRDefault="00FE173D"/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6F3C47" w14:textId="77777777" w:rsidR="00FE173D" w:rsidRDefault="00FE173D">
            <w:pPr>
              <w:jc w:val="center"/>
            </w:pPr>
            <w:r>
              <w:rPr>
                <w:szCs w:val="24"/>
              </w:rPr>
              <w:t>E-mail</w:t>
            </w:r>
          </w:p>
        </w:tc>
        <w:tc>
          <w:tcPr>
            <w:tcW w:w="713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6855A0" w14:textId="6BD7C771" w:rsidR="00FE173D" w:rsidRDefault="00FE173D">
            <w:pPr>
              <w:jc w:val="both"/>
              <w:rPr>
                <w:szCs w:val="24"/>
              </w:rPr>
            </w:pPr>
          </w:p>
        </w:tc>
      </w:tr>
      <w:tr w:rsidR="00FE173D" w14:paraId="25DF34FF" w14:textId="77777777" w:rsidTr="00F31DFD">
        <w:trPr>
          <w:trHeight w:hRule="exact" w:val="512"/>
          <w:jc w:val="center"/>
        </w:trPr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F32594" w14:textId="77777777" w:rsidR="00FE173D" w:rsidRDefault="00FE173D">
            <w:pPr>
              <w:jc w:val="center"/>
            </w:pPr>
            <w:proofErr w:type="gramStart"/>
            <w:r>
              <w:rPr>
                <w:szCs w:val="24"/>
              </w:rPr>
              <w:t>需備附件</w:t>
            </w:r>
            <w:proofErr w:type="gramEnd"/>
          </w:p>
        </w:tc>
        <w:tc>
          <w:tcPr>
            <w:tcW w:w="86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F55C34" w14:textId="77777777" w:rsidR="00FE173D" w:rsidRDefault="00FE173D" w:rsidP="00F31DFD">
            <w:r>
              <w:rPr>
                <w:color w:val="FF0000"/>
                <w:szCs w:val="24"/>
              </w:rPr>
              <w:t>請申請人檢附</w:t>
            </w:r>
            <w:r w:rsidR="00F31DFD">
              <w:rPr>
                <w:rFonts w:hint="eastAsia"/>
                <w:color w:val="FF0000"/>
                <w:szCs w:val="24"/>
              </w:rPr>
              <w:t xml:space="preserve"> </w:t>
            </w:r>
            <w:r w:rsidR="00E70941">
              <w:rPr>
                <w:rFonts w:hint="eastAsia"/>
                <w:color w:val="FF0000"/>
                <w:szCs w:val="24"/>
              </w:rPr>
              <w:t>計畫</w:t>
            </w:r>
            <w:r>
              <w:rPr>
                <w:color w:val="FF0000"/>
                <w:szCs w:val="24"/>
              </w:rPr>
              <w:t>核定清單</w:t>
            </w:r>
          </w:p>
        </w:tc>
      </w:tr>
      <w:tr w:rsidR="00FE173D" w14:paraId="537572E7" w14:textId="77777777" w:rsidTr="003C24A9">
        <w:trPr>
          <w:trHeight w:hRule="exact" w:val="377"/>
          <w:jc w:val="center"/>
        </w:trPr>
        <w:tc>
          <w:tcPr>
            <w:tcW w:w="3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00E915" w14:textId="77777777" w:rsidR="00FE173D" w:rsidRDefault="00FE173D">
            <w:pPr>
              <w:jc w:val="center"/>
            </w:pPr>
            <w:r>
              <w:t>申請人簽章</w:t>
            </w:r>
          </w:p>
        </w:tc>
        <w:tc>
          <w:tcPr>
            <w:tcW w:w="33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FAD1A6" w14:textId="77777777" w:rsidR="00FE173D" w:rsidRDefault="002F66C4" w:rsidP="001E0786">
            <w:pPr>
              <w:jc w:val="center"/>
            </w:pPr>
            <w:proofErr w:type="gramStart"/>
            <w:r>
              <w:rPr>
                <w:rFonts w:hint="eastAsia"/>
              </w:rPr>
              <w:t>產創總</w:t>
            </w:r>
            <w:proofErr w:type="gramEnd"/>
            <w:r>
              <w:rPr>
                <w:rFonts w:hint="eastAsia"/>
              </w:rPr>
              <w:t>中心</w:t>
            </w:r>
          </w:p>
        </w:tc>
        <w:tc>
          <w:tcPr>
            <w:tcW w:w="4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49B36F" w14:textId="77777777" w:rsidR="00FE173D" w:rsidRDefault="00FE173D">
            <w:pPr>
              <w:jc w:val="center"/>
            </w:pPr>
            <w:r>
              <w:t>會辦單位</w:t>
            </w:r>
            <w:r>
              <w:t>(</w:t>
            </w:r>
            <w:r>
              <w:t>主計室</w:t>
            </w:r>
            <w:r>
              <w:t>)</w:t>
            </w:r>
          </w:p>
        </w:tc>
      </w:tr>
      <w:tr w:rsidR="00FE173D" w14:paraId="5F568430" w14:textId="77777777" w:rsidTr="003C24A9">
        <w:trPr>
          <w:trHeight w:hRule="exact" w:val="2249"/>
          <w:jc w:val="center"/>
        </w:trPr>
        <w:tc>
          <w:tcPr>
            <w:tcW w:w="32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C5EFFE" w14:textId="45945513" w:rsidR="00FE173D" w:rsidRDefault="00FE173D">
            <w:pPr>
              <w:jc w:val="center"/>
            </w:pPr>
          </w:p>
        </w:tc>
        <w:tc>
          <w:tcPr>
            <w:tcW w:w="33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94C893" w14:textId="39F2DB14" w:rsidR="00FE173D" w:rsidRDefault="00FE173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自</w:t>
            </w:r>
            <w:r w:rsidR="00255CD2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6"/>
                <w:szCs w:val="16"/>
              </w:rPr>
              <w:t>年</w:t>
            </w:r>
            <w:r w:rsidR="00255CD2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6"/>
                <w:szCs w:val="16"/>
              </w:rPr>
              <w:t>月</w:t>
            </w:r>
            <w:r w:rsidR="00255CD2">
              <w:rPr>
                <w:rFonts w:hint="eastAsia"/>
                <w:sz w:val="18"/>
                <w:szCs w:val="18"/>
              </w:rPr>
              <w:t xml:space="preserve">  </w:t>
            </w:r>
            <w:r w:rsidR="00194CA1">
              <w:rPr>
                <w:sz w:val="18"/>
                <w:szCs w:val="18"/>
              </w:rPr>
              <w:t>日</w:t>
            </w:r>
            <w:r w:rsidR="00194CA1">
              <w:rPr>
                <w:sz w:val="16"/>
                <w:szCs w:val="16"/>
              </w:rPr>
              <w:t>至</w:t>
            </w:r>
            <w:r w:rsidR="00255CD2">
              <w:rPr>
                <w:rFonts w:hint="eastAsia"/>
                <w:sz w:val="18"/>
                <w:szCs w:val="18"/>
              </w:rPr>
              <w:t xml:space="preserve">  </w:t>
            </w:r>
            <w:r w:rsidR="00194CA1">
              <w:rPr>
                <w:rFonts w:hint="eastAsia"/>
                <w:sz w:val="18"/>
                <w:szCs w:val="18"/>
              </w:rPr>
              <w:t>年</w:t>
            </w:r>
            <w:r w:rsidR="00255CD2">
              <w:rPr>
                <w:rFonts w:hint="eastAsia"/>
                <w:sz w:val="18"/>
                <w:szCs w:val="18"/>
              </w:rPr>
              <w:t xml:space="preserve">  </w:t>
            </w:r>
            <w:r w:rsidR="00194CA1">
              <w:rPr>
                <w:rFonts w:hint="eastAsia"/>
                <w:sz w:val="18"/>
                <w:szCs w:val="18"/>
              </w:rPr>
              <w:t>月</w:t>
            </w:r>
            <w:r w:rsidR="00255CD2">
              <w:rPr>
                <w:rFonts w:hint="eastAsia"/>
                <w:sz w:val="18"/>
                <w:szCs w:val="18"/>
              </w:rPr>
              <w:t xml:space="preserve">  </w:t>
            </w:r>
            <w:r w:rsidR="00194CA1">
              <w:rPr>
                <w:rFonts w:hint="eastAsia"/>
                <w:sz w:val="18"/>
                <w:szCs w:val="18"/>
              </w:rPr>
              <w:t>日</w:t>
            </w:r>
            <w:r w:rsidR="00194CA1">
              <w:rPr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依申請內容計算服務費用，共計</w:t>
            </w:r>
            <w:r>
              <w:rPr>
                <w:sz w:val="16"/>
                <w:szCs w:val="16"/>
                <w:u w:val="single"/>
              </w:rPr>
              <w:t xml:space="preserve">　　　</w:t>
            </w:r>
            <w:r>
              <w:rPr>
                <w:sz w:val="16"/>
                <w:szCs w:val="16"/>
              </w:rPr>
              <w:t>元整。</w:t>
            </w:r>
          </w:p>
          <w:p w14:paraId="0DDF9F6C" w14:textId="3AB0024C" w:rsidR="000542A3" w:rsidRPr="00E90F8E" w:rsidRDefault="000542A3">
            <w:pPr>
              <w:spacing w:line="240" w:lineRule="exact"/>
            </w:pPr>
          </w:p>
        </w:tc>
        <w:tc>
          <w:tcPr>
            <w:tcW w:w="4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F3BAEA" w14:textId="77777777" w:rsidR="00FE173D" w:rsidRDefault="00FE173D">
            <w:pPr>
              <w:jc w:val="center"/>
            </w:pPr>
          </w:p>
        </w:tc>
      </w:tr>
    </w:tbl>
    <w:p w14:paraId="151A15D5" w14:textId="77777777" w:rsidR="00FE173D" w:rsidRPr="00D52205" w:rsidRDefault="000542A3" w:rsidP="00D52205">
      <w:pPr>
        <w:spacing w:before="156" w:line="200" w:lineRule="exact"/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B5DFD05" wp14:editId="4FC082BB">
                <wp:simplePos x="0" y="0"/>
                <wp:positionH relativeFrom="column">
                  <wp:posOffset>-459105</wp:posOffset>
                </wp:positionH>
                <wp:positionV relativeFrom="paragraph">
                  <wp:posOffset>8652510</wp:posOffset>
                </wp:positionV>
                <wp:extent cx="6788150" cy="1234440"/>
                <wp:effectExtent l="8255" t="8890" r="13970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33EF2" w14:textId="77777777" w:rsidR="009575ED" w:rsidRPr="000F27DE" w:rsidRDefault="009575ED" w:rsidP="009575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註</w:t>
                            </w:r>
                            <w:proofErr w:type="gramEnd"/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:</w:t>
                            </w:r>
                            <w:r w:rsidR="00D27800" w:rsidRPr="00D2780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27800" w:rsidRPr="00D278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依每件計畫各年核定金額計算服務費用，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收費標準：計畫</w:t>
                            </w:r>
                            <w:r w:rsidR="004468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核定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金額小於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50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萬元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含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者，每計畫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1,000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元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月。計畫</w:t>
                            </w:r>
                            <w:r w:rsidR="004468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核定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金額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50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萬元以上至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100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萬元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含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，每計畫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1,500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元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月。計畫</w:t>
                            </w:r>
                            <w:r w:rsidR="004468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核定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金額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100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萬元以上至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150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萬元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含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，每計畫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2,000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元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月。計畫</w:t>
                            </w:r>
                            <w:r w:rsidR="004468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核定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金額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150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萬元以上至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200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萬元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含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，每計畫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2,500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元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月。計畫</w:t>
                            </w:r>
                            <w:r w:rsidR="004468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核定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金額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200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萬元以上至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300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萬元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含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，每計畫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3,000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元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月。詳細資訊請詳</w:t>
                            </w:r>
                            <w:r w:rsidRPr="000F27DE">
                              <w:rPr>
                                <w:rFonts w:ascii="新細明體" w:hAnsi="新細明體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協助計畫經費核銷服務說明</w:t>
                            </w:r>
                            <w:r w:rsidRPr="000F27DE">
                              <w:rPr>
                                <w:rFonts w:ascii="新細明體" w:hAnsi="新細明體"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0F27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DFD0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6.15pt;margin-top:681.3pt;width:534.5pt;height:97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" strokecolor="white">
                <v:textbox>
                  <w:txbxContent>
                    <w:p w14:paraId="6D833EF2" w14:textId="77777777" w:rsidR="009575ED" w:rsidRPr="000F27DE" w:rsidRDefault="009575ED" w:rsidP="009575ED">
                      <w:pPr>
                        <w:rPr>
                          <w:sz w:val="18"/>
                          <w:szCs w:val="18"/>
                        </w:rPr>
                      </w:pP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註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:</w:t>
                      </w:r>
                      <w:r w:rsidR="00D27800" w:rsidRPr="00D27800">
                        <w:rPr>
                          <w:rFonts w:hint="eastAsia"/>
                        </w:rPr>
                        <w:t xml:space="preserve"> </w:t>
                      </w:r>
                      <w:r w:rsidR="00D27800" w:rsidRPr="00D27800">
                        <w:rPr>
                          <w:rFonts w:hint="eastAsia"/>
                          <w:sz w:val="18"/>
                          <w:szCs w:val="18"/>
                        </w:rPr>
                        <w:t>依每件計畫各年核定金額計算服務費用，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收費標準：計畫</w:t>
                      </w:r>
                      <w:r w:rsidR="004468F9">
                        <w:rPr>
                          <w:rFonts w:hint="eastAsia"/>
                          <w:sz w:val="18"/>
                          <w:szCs w:val="18"/>
                        </w:rPr>
                        <w:t>核定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金額小於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50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萬元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含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者，每計畫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1,000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元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/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月。計畫</w:t>
                      </w:r>
                      <w:r w:rsidR="004468F9">
                        <w:rPr>
                          <w:rFonts w:hint="eastAsia"/>
                          <w:sz w:val="18"/>
                          <w:szCs w:val="18"/>
                        </w:rPr>
                        <w:t>核定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金額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50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萬元以上至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100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萬元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含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，每計畫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1,500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元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/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月。計畫</w:t>
                      </w:r>
                      <w:r w:rsidR="004468F9">
                        <w:rPr>
                          <w:rFonts w:hint="eastAsia"/>
                          <w:sz w:val="18"/>
                          <w:szCs w:val="18"/>
                        </w:rPr>
                        <w:t>核定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金額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100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萬元以上至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150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萬元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含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，每計畫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2,000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元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/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月。計畫</w:t>
                      </w:r>
                      <w:r w:rsidR="004468F9">
                        <w:rPr>
                          <w:rFonts w:hint="eastAsia"/>
                          <w:sz w:val="18"/>
                          <w:szCs w:val="18"/>
                        </w:rPr>
                        <w:t>核定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金額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150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萬元以上至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200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萬元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含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，每計畫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2,500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元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/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月。計畫</w:t>
                      </w:r>
                      <w:r w:rsidR="004468F9">
                        <w:rPr>
                          <w:rFonts w:hint="eastAsia"/>
                          <w:sz w:val="18"/>
                          <w:szCs w:val="18"/>
                        </w:rPr>
                        <w:t>核定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金額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200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萬元以上至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300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萬元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含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，每計畫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3,000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元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/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月。詳細資訊請詳</w:t>
                      </w:r>
                      <w:r w:rsidRPr="000F27DE">
                        <w:rPr>
                          <w:rFonts w:ascii="新細明體" w:hAnsi="新細明體" w:hint="eastAsia"/>
                          <w:sz w:val="18"/>
                          <w:szCs w:val="18"/>
                        </w:rPr>
                        <w:t>「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協助計畫經費核銷服務說明</w:t>
                      </w:r>
                      <w:r w:rsidRPr="000F27DE">
                        <w:rPr>
                          <w:rFonts w:ascii="新細明體" w:hAnsi="新細明體" w:hint="eastAsia"/>
                          <w:sz w:val="18"/>
                          <w:szCs w:val="18"/>
                        </w:rPr>
                        <w:t>」</w:t>
                      </w:r>
                      <w:r w:rsidRPr="000F27DE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E173D" w:rsidRPr="00D52205" w:rsidSect="00DF55C3">
      <w:pgSz w:w="11906" w:h="16838" w:code="9"/>
      <w:pgMar w:top="851" w:right="1418" w:bottom="425" w:left="1276" w:header="720" w:footer="720" w:gutter="0"/>
      <w:cols w:space="72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DEB0" w14:textId="77777777" w:rsidR="004542EE" w:rsidRDefault="004542EE" w:rsidP="00DF32E5">
      <w:r>
        <w:separator/>
      </w:r>
    </w:p>
  </w:endnote>
  <w:endnote w:type="continuationSeparator" w:id="0">
    <w:p w14:paraId="6446FDFC" w14:textId="77777777" w:rsidR="004542EE" w:rsidRDefault="004542EE" w:rsidP="00DF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B571" w14:textId="77777777" w:rsidR="004542EE" w:rsidRDefault="004542EE" w:rsidP="00DF32E5">
      <w:r>
        <w:separator/>
      </w:r>
    </w:p>
  </w:footnote>
  <w:footnote w:type="continuationSeparator" w:id="0">
    <w:p w14:paraId="2E5B283A" w14:textId="77777777" w:rsidR="004542EE" w:rsidRDefault="004542EE" w:rsidP="00DF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2324" w:hanging="48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新細明體" w:hAnsi="新細明體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A9"/>
    <w:rsid w:val="00000E0F"/>
    <w:rsid w:val="00002C7D"/>
    <w:rsid w:val="00003F16"/>
    <w:rsid w:val="00052FE1"/>
    <w:rsid w:val="000542A3"/>
    <w:rsid w:val="000A41B9"/>
    <w:rsid w:val="000F00A2"/>
    <w:rsid w:val="000F27DE"/>
    <w:rsid w:val="00126288"/>
    <w:rsid w:val="00194CA1"/>
    <w:rsid w:val="001E0786"/>
    <w:rsid w:val="0022235C"/>
    <w:rsid w:val="002471E0"/>
    <w:rsid w:val="00255CD2"/>
    <w:rsid w:val="00271ACC"/>
    <w:rsid w:val="002B4595"/>
    <w:rsid w:val="002F66C4"/>
    <w:rsid w:val="0032563F"/>
    <w:rsid w:val="00327A82"/>
    <w:rsid w:val="00343322"/>
    <w:rsid w:val="00360092"/>
    <w:rsid w:val="00360742"/>
    <w:rsid w:val="003820AC"/>
    <w:rsid w:val="003861A0"/>
    <w:rsid w:val="003A11C4"/>
    <w:rsid w:val="003B477C"/>
    <w:rsid w:val="003C24A9"/>
    <w:rsid w:val="003C33F4"/>
    <w:rsid w:val="003D6377"/>
    <w:rsid w:val="003F0F7F"/>
    <w:rsid w:val="00413812"/>
    <w:rsid w:val="004468F9"/>
    <w:rsid w:val="004542EE"/>
    <w:rsid w:val="004C6B6D"/>
    <w:rsid w:val="00561783"/>
    <w:rsid w:val="00581C34"/>
    <w:rsid w:val="00581FFD"/>
    <w:rsid w:val="005C0B79"/>
    <w:rsid w:val="005C4622"/>
    <w:rsid w:val="0066416F"/>
    <w:rsid w:val="00686728"/>
    <w:rsid w:val="006933E8"/>
    <w:rsid w:val="00757A6E"/>
    <w:rsid w:val="007B36EB"/>
    <w:rsid w:val="007D549C"/>
    <w:rsid w:val="00834F07"/>
    <w:rsid w:val="00875CC7"/>
    <w:rsid w:val="00887764"/>
    <w:rsid w:val="0089569A"/>
    <w:rsid w:val="008C4945"/>
    <w:rsid w:val="008F22D2"/>
    <w:rsid w:val="00910100"/>
    <w:rsid w:val="009575ED"/>
    <w:rsid w:val="00963D6A"/>
    <w:rsid w:val="009E246C"/>
    <w:rsid w:val="00AA2386"/>
    <w:rsid w:val="00B64347"/>
    <w:rsid w:val="00B77AAA"/>
    <w:rsid w:val="00B94EA4"/>
    <w:rsid w:val="00BD3C6A"/>
    <w:rsid w:val="00BE6714"/>
    <w:rsid w:val="00BE7017"/>
    <w:rsid w:val="00C34665"/>
    <w:rsid w:val="00C64259"/>
    <w:rsid w:val="00C763DF"/>
    <w:rsid w:val="00D1188A"/>
    <w:rsid w:val="00D26F77"/>
    <w:rsid w:val="00D27800"/>
    <w:rsid w:val="00D52205"/>
    <w:rsid w:val="00D727A0"/>
    <w:rsid w:val="00D958C5"/>
    <w:rsid w:val="00DE43B3"/>
    <w:rsid w:val="00DF32E5"/>
    <w:rsid w:val="00DF55C3"/>
    <w:rsid w:val="00E6625D"/>
    <w:rsid w:val="00E70941"/>
    <w:rsid w:val="00E90F8E"/>
    <w:rsid w:val="00F31DFD"/>
    <w:rsid w:val="00F33E9E"/>
    <w:rsid w:val="00F37F90"/>
    <w:rsid w:val="00FC3734"/>
    <w:rsid w:val="00FE173D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5447ADBA"/>
  <w15:chartTrackingRefBased/>
  <w15:docId w15:val="{F86C50CF-8754-49D2-A876-42D767B5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</w:style>
  <w:style w:type="character" w:customStyle="1" w:styleId="a3">
    <w:name w:val="頁首 字元"/>
    <w:rPr>
      <w:rFonts w:cs="Times New Roman"/>
      <w:sz w:val="20"/>
      <w:szCs w:val="20"/>
    </w:rPr>
  </w:style>
  <w:style w:type="character" w:customStyle="1" w:styleId="a4">
    <w:name w:val="頁尾 字元"/>
    <w:rPr>
      <w:rFonts w:cs="Times New Roman"/>
      <w:sz w:val="20"/>
      <w:szCs w:val="20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6">
    <w:name w:val="註釋標題 字元"/>
    <w:rPr>
      <w:rFonts w:cs="Times New Roman"/>
    </w:rPr>
  </w:style>
  <w:style w:type="character" w:customStyle="1" w:styleId="a7">
    <w:name w:val="結語 字元"/>
    <w:rPr>
      <w:rFonts w:cs="Times New Roman"/>
    </w:rPr>
  </w:style>
  <w:style w:type="character" w:customStyle="1" w:styleId="10">
    <w:name w:val="預留位置文字1"/>
    <w:rPr>
      <w:rFonts w:cs="Times New Roman"/>
      <w:color w:val="808080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  <w:b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新細明體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eastAsia="新細明體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d">
    <w:name w:val="索引"/>
    <w:basedOn w:val="a"/>
    <w:pPr>
      <w:suppressLineNumbers/>
    </w:pPr>
    <w:rPr>
      <w:rFonts w:cs="Mangal"/>
    </w:rPr>
  </w:style>
  <w:style w:type="paragraph" w:customStyle="1" w:styleId="11">
    <w:name w:val="清單段落1"/>
    <w:basedOn w:val="a"/>
    <w:pPr>
      <w:ind w:left="480"/>
    </w:p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2">
    <w:name w:val="註解方塊文字1"/>
    <w:basedOn w:val="a"/>
    <w:rPr>
      <w:rFonts w:ascii="Cambria" w:hAnsi="Cambria"/>
      <w:sz w:val="18"/>
      <w:szCs w:val="18"/>
    </w:rPr>
  </w:style>
  <w:style w:type="paragraph" w:customStyle="1" w:styleId="13">
    <w:name w:val="註釋標題1"/>
    <w:basedOn w:val="a"/>
    <w:pPr>
      <w:jc w:val="center"/>
    </w:pPr>
  </w:style>
  <w:style w:type="paragraph" w:customStyle="1" w:styleId="14">
    <w:name w:val="結語1"/>
    <w:basedOn w:val="a"/>
    <w:pPr>
      <w:ind w:left="100"/>
    </w:pPr>
  </w:style>
  <w:style w:type="paragraph" w:customStyle="1" w:styleId="af0">
    <w:name w:val="訊框內容"/>
    <w:basedOn w:val="a"/>
  </w:style>
  <w:style w:type="paragraph" w:customStyle="1" w:styleId="af1">
    <w:name w:val="表格內容"/>
    <w:basedOn w:val="a"/>
  </w:style>
  <w:style w:type="paragraph" w:styleId="af2">
    <w:name w:val="Balloon Text"/>
    <w:basedOn w:val="a"/>
    <w:link w:val="15"/>
    <w:uiPriority w:val="99"/>
    <w:semiHidden/>
    <w:unhideWhenUsed/>
    <w:rsid w:val="00757A6E"/>
    <w:rPr>
      <w:rFonts w:ascii="Calibri Light" w:hAnsi="Calibri Light"/>
      <w:sz w:val="18"/>
      <w:szCs w:val="18"/>
    </w:rPr>
  </w:style>
  <w:style w:type="character" w:customStyle="1" w:styleId="15">
    <w:name w:val="註解方塊文字 字元1"/>
    <w:link w:val="af2"/>
    <w:uiPriority w:val="99"/>
    <w:semiHidden/>
    <w:rsid w:val="00757A6E"/>
    <w:rPr>
      <w:rFonts w:ascii="Calibri Light" w:eastAsia="新細明體" w:hAnsi="Calibri Light" w:cs="Times New Roman"/>
      <w:kern w:val="1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0A4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104年度協助計畫經費核銷服務</dc:title>
  <dc:subject/>
  <dc:creator>Lien-Kong Tsai</dc:creator>
  <cp:keywords/>
  <cp:lastModifiedBy>w t</cp:lastModifiedBy>
  <cp:revision>2</cp:revision>
  <cp:lastPrinted>2024-12-09T00:58:00Z</cp:lastPrinted>
  <dcterms:created xsi:type="dcterms:W3CDTF">2025-07-04T04:02:00Z</dcterms:created>
  <dcterms:modified xsi:type="dcterms:W3CDTF">2025-07-04T04:02:00Z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